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1F6CB5E1" w14:textId="77777777" w:rsidTr="00856C35">
        <w:tc>
          <w:tcPr>
            <w:tcW w:w="4428" w:type="dxa"/>
          </w:tcPr>
          <w:p w14:paraId="1C1A3C8A" w14:textId="77777777" w:rsidR="00856C35" w:rsidRDefault="00856C35" w:rsidP="00856C35"/>
        </w:tc>
        <w:tc>
          <w:tcPr>
            <w:tcW w:w="4428" w:type="dxa"/>
          </w:tcPr>
          <w:p w14:paraId="35913A0C" w14:textId="77777777" w:rsidR="00856C35" w:rsidRDefault="00856C35" w:rsidP="00856C35">
            <w:pPr>
              <w:pStyle w:val="CompanyName"/>
            </w:pPr>
          </w:p>
        </w:tc>
      </w:tr>
    </w:tbl>
    <w:p w14:paraId="288A3236" w14:textId="77777777" w:rsidR="00467865" w:rsidRPr="00275BB5" w:rsidRDefault="00856C35" w:rsidP="00856C35">
      <w:pPr>
        <w:pStyle w:val="Heading1"/>
      </w:pPr>
      <w:r>
        <w:t>Employment Application</w:t>
      </w:r>
    </w:p>
    <w:p w14:paraId="58B5014E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765E1D8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32FFF650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209920E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2D8FD61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0216307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284D15FA" w14:textId="07A1D09E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="00072814">
              <w:t xml:space="preserve"> of </w:t>
            </w:r>
            <w:proofErr w:type="gramStart"/>
            <w:r w:rsidR="00072814">
              <w:t xml:space="preserve">Birth </w:t>
            </w:r>
            <w:r w:rsidRPr="005114CE">
              <w:t>:</w:t>
            </w:r>
            <w:proofErr w:type="gramEnd"/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3050D0C5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41B85BA" w14:textId="77777777" w:rsidTr="00856C35">
        <w:tc>
          <w:tcPr>
            <w:tcW w:w="1081" w:type="dxa"/>
            <w:vAlign w:val="bottom"/>
          </w:tcPr>
          <w:p w14:paraId="0A95F1DD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356C6F52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1BF773EF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7F2754D0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22EDAA39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12A80D86" w14:textId="77777777" w:rsidR="00856C35" w:rsidRPr="009C220D" w:rsidRDefault="00856C35" w:rsidP="00856C35"/>
        </w:tc>
      </w:tr>
    </w:tbl>
    <w:p w14:paraId="3EE60551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1F39D855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1966B89D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14C51DC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91329D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253DE34" w14:textId="77777777" w:rsidTr="00871876">
        <w:tc>
          <w:tcPr>
            <w:tcW w:w="1081" w:type="dxa"/>
            <w:vAlign w:val="bottom"/>
          </w:tcPr>
          <w:p w14:paraId="092CEE94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1BC95200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155B8040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1680719F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03AFCB4F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589396A2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3106B5B2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69753644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0AFCF48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B0A7DC0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0A175A7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3CF71725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6E3FC6F2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1FC03052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4C86FEEC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12C815DF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71EE8B35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675F6A89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5286F464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1E5A8C61" w14:textId="77777777" w:rsidR="00841645" w:rsidRPr="009C220D" w:rsidRDefault="00841645" w:rsidP="00440CD8">
            <w:pPr>
              <w:pStyle w:val="FieldText"/>
            </w:pPr>
          </w:p>
        </w:tc>
      </w:tr>
    </w:tbl>
    <w:p w14:paraId="20FBBB12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61F9A23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744457B6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7CE5C777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1622253B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36FB0BCC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58004FE6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F060CA3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569112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3EBEF238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6AC3AFE0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703F12BE" w14:textId="77777777" w:rsidR="00DE7FB7" w:rsidRPr="009C220D" w:rsidRDefault="00DE7FB7" w:rsidP="00083002">
            <w:pPr>
              <w:pStyle w:val="FieldText"/>
            </w:pPr>
          </w:p>
        </w:tc>
      </w:tr>
    </w:tbl>
    <w:p w14:paraId="3E5F171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6D9489F" w14:textId="77777777" w:rsidTr="00BC07E3">
        <w:tc>
          <w:tcPr>
            <w:tcW w:w="3692" w:type="dxa"/>
            <w:vAlign w:val="bottom"/>
          </w:tcPr>
          <w:p w14:paraId="6106023B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3E907DB5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48334E4A" w14:textId="77777777" w:rsidR="009C220D" w:rsidRPr="005114CE" w:rsidRDefault="00DF73A6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202FFB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734F35E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0D515D9" w14:textId="77777777" w:rsidR="009C220D" w:rsidRPr="00D6155E" w:rsidRDefault="00DF73A6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202FFB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49B401C5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19B4B78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4F1DBDC" w14:textId="77777777" w:rsidR="009C220D" w:rsidRPr="005114CE" w:rsidRDefault="00DF73A6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02FFB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0D8C5FA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D3DCC73" w14:textId="77777777" w:rsidR="009C220D" w:rsidRPr="005114CE" w:rsidRDefault="00DF73A6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02FFB">
              <w:fldChar w:fldCharType="separate"/>
            </w:r>
            <w:r w:rsidRPr="005114CE">
              <w:fldChar w:fldCharType="end"/>
            </w:r>
          </w:p>
        </w:tc>
      </w:tr>
    </w:tbl>
    <w:p w14:paraId="78C3C45D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5750FFC8" w14:textId="77777777" w:rsidTr="00BC07E3">
        <w:tc>
          <w:tcPr>
            <w:tcW w:w="3692" w:type="dxa"/>
            <w:vAlign w:val="bottom"/>
          </w:tcPr>
          <w:p w14:paraId="0951245E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08ECD1F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03EA8FA" w14:textId="77777777" w:rsidR="009C220D" w:rsidRPr="005114CE" w:rsidRDefault="00DF73A6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02FF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7EE5288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851B019" w14:textId="77777777" w:rsidR="009C220D" w:rsidRPr="005114CE" w:rsidRDefault="00DF73A6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02FFB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30DD6F26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39FDC3E5" w14:textId="77777777" w:rsidR="009C220D" w:rsidRPr="009C220D" w:rsidRDefault="009C220D" w:rsidP="00617C65">
            <w:pPr>
              <w:pStyle w:val="FieldText"/>
            </w:pPr>
          </w:p>
        </w:tc>
      </w:tr>
    </w:tbl>
    <w:p w14:paraId="59718275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1426DC77" w14:textId="77777777" w:rsidTr="00BC07E3">
        <w:tc>
          <w:tcPr>
            <w:tcW w:w="3692" w:type="dxa"/>
            <w:vAlign w:val="bottom"/>
          </w:tcPr>
          <w:p w14:paraId="72A6A46F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7DFF1FA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F6EF24F" w14:textId="77777777" w:rsidR="009C220D" w:rsidRPr="005114CE" w:rsidRDefault="00DF73A6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02FF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1E529F0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2ABEA0B" w14:textId="77777777" w:rsidR="009C220D" w:rsidRPr="005114CE" w:rsidRDefault="00DF73A6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02FFB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783E96A9" w14:textId="77777777" w:rsidR="009C220D" w:rsidRPr="005114CE" w:rsidRDefault="009C220D" w:rsidP="00682C69"/>
        </w:tc>
      </w:tr>
    </w:tbl>
    <w:p w14:paraId="31E47981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4B13F81D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25160D27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5A0348FD" w14:textId="77777777" w:rsidR="000F2DF4" w:rsidRPr="009C220D" w:rsidRDefault="000F2DF4" w:rsidP="00617C65">
            <w:pPr>
              <w:pStyle w:val="FieldText"/>
            </w:pPr>
          </w:p>
        </w:tc>
      </w:tr>
    </w:tbl>
    <w:p w14:paraId="58224115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7F70E77A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3527A696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4D2E87C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0D1CD656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26575552" w14:textId="77777777" w:rsidR="000F2DF4" w:rsidRPr="005114CE" w:rsidRDefault="000F2DF4" w:rsidP="00617C65">
            <w:pPr>
              <w:pStyle w:val="FieldText"/>
            </w:pPr>
          </w:p>
        </w:tc>
      </w:tr>
    </w:tbl>
    <w:p w14:paraId="296D3878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1F2B584" w14:textId="77777777" w:rsidTr="00BC07E3">
        <w:tc>
          <w:tcPr>
            <w:tcW w:w="797" w:type="dxa"/>
            <w:vAlign w:val="bottom"/>
          </w:tcPr>
          <w:p w14:paraId="5E1C24E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78C01BB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CF5047D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5EBA1FB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25600733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7001073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27DD091" w14:textId="77777777" w:rsidR="00250014" w:rsidRPr="005114CE" w:rsidRDefault="00DF73A6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02FF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5FB74EE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65BA481" w14:textId="77777777" w:rsidR="00250014" w:rsidRPr="005114CE" w:rsidRDefault="00DF73A6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02FF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54C2AA80" w14:textId="77777777" w:rsidR="00250014" w:rsidRPr="005114CE" w:rsidRDefault="00250014" w:rsidP="00490804">
            <w:pPr>
              <w:pStyle w:val="Heading4"/>
            </w:pPr>
            <w:proofErr w:type="gramStart"/>
            <w:r w:rsidRPr="005114CE">
              <w:t>D</w:t>
            </w:r>
            <w:r w:rsidR="00330050">
              <w:t>iploma: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4B13CED6" w14:textId="77777777" w:rsidR="00250014" w:rsidRPr="005114CE" w:rsidRDefault="00250014" w:rsidP="00617C65">
            <w:pPr>
              <w:pStyle w:val="FieldText"/>
            </w:pPr>
          </w:p>
        </w:tc>
      </w:tr>
    </w:tbl>
    <w:p w14:paraId="672A779F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502D2701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633BF377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0DF7FAD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7D5FD9EE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61388402" w14:textId="77777777" w:rsidR="000F2DF4" w:rsidRPr="005114CE" w:rsidRDefault="000F2DF4" w:rsidP="00617C65">
            <w:pPr>
              <w:pStyle w:val="FieldText"/>
            </w:pPr>
          </w:p>
        </w:tc>
      </w:tr>
    </w:tbl>
    <w:p w14:paraId="6F3E28E1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CE65009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3EB31F92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78CF0A2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39C5DD34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6C3D5C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51EC19FD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69ADE6D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F7D771C" w14:textId="77777777" w:rsidR="00250014" w:rsidRPr="005114CE" w:rsidRDefault="00DF73A6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02FF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1B4F3F1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A335D78" w14:textId="77777777" w:rsidR="00250014" w:rsidRPr="005114CE" w:rsidRDefault="00DF73A6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02FF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F95ACD2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1C13C12B" w14:textId="77777777" w:rsidR="00250014" w:rsidRPr="005114CE" w:rsidRDefault="00250014" w:rsidP="00617C65">
            <w:pPr>
              <w:pStyle w:val="FieldText"/>
            </w:pPr>
          </w:p>
        </w:tc>
      </w:tr>
    </w:tbl>
    <w:p w14:paraId="6A9932B2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6417495C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123AD72B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765D53CD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7564CEBD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375C1ED3" w14:textId="77777777" w:rsidR="002A2510" w:rsidRPr="005114CE" w:rsidRDefault="002A2510" w:rsidP="00617C65">
            <w:pPr>
              <w:pStyle w:val="FieldText"/>
            </w:pPr>
          </w:p>
        </w:tc>
      </w:tr>
    </w:tbl>
    <w:p w14:paraId="6C663DEA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479A538E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29621EA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343E2AF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5002C761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15A7ADE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5CC84732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0A602AC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656A196" w14:textId="77777777" w:rsidR="00250014" w:rsidRPr="005114CE" w:rsidRDefault="00DF73A6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02FF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6481CA4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23A47B5" w14:textId="77777777" w:rsidR="00250014" w:rsidRPr="005114CE" w:rsidRDefault="00DF73A6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02FF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70DDC7E3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074A4734" w14:textId="77777777" w:rsidR="00250014" w:rsidRPr="005114CE" w:rsidRDefault="00250014" w:rsidP="00617C65">
            <w:pPr>
              <w:pStyle w:val="FieldText"/>
            </w:pPr>
          </w:p>
        </w:tc>
      </w:tr>
    </w:tbl>
    <w:p w14:paraId="06845B3C" w14:textId="77777777" w:rsidR="00330050" w:rsidRDefault="00330050" w:rsidP="00330050">
      <w:pPr>
        <w:pStyle w:val="Heading2"/>
      </w:pPr>
      <w:r>
        <w:t>References</w:t>
      </w:r>
    </w:p>
    <w:p w14:paraId="1EACCED0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739011A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686B603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5901709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274A744E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E5CA76E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60CC6D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9024D0B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52984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43A9C52C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FE04D8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63AE38FF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7334B696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484D9732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1EB8D186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CD74B1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026CE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1912D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F4A709" w14:textId="77777777" w:rsidR="00D55AFA" w:rsidRDefault="00D55AFA" w:rsidP="00330050"/>
        </w:tc>
      </w:tr>
      <w:tr w:rsidR="000F2DF4" w:rsidRPr="005114CE" w14:paraId="218A3CA6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334ABF92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A41F3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144ED016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919191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1C388F4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F455F08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5B8E9F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A7B45FF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39387B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4092FF95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40DDE419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1B84613C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1A385333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63C73A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DEDC94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C0F1CF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095615" w14:textId="77777777" w:rsidR="00D55AFA" w:rsidRDefault="00D55AFA" w:rsidP="00330050"/>
        </w:tc>
      </w:tr>
      <w:tr w:rsidR="000D2539" w:rsidRPr="005114CE" w14:paraId="3A999F56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7DDC90D5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AD3C4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3DED73A3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7A0EE0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354095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28278AA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5BE41A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2A4AAB30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961FF1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49B4AB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9F614B5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50854B01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748F2BA5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36225C50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338A43DD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A5A56E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6C542D9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8A251A0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B76E28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F3C463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5DE3E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AFCD26E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21CB08" w14:textId="77777777" w:rsidR="000D2539" w:rsidRPr="009C220D" w:rsidRDefault="000D2539" w:rsidP="0014663E">
            <w:pPr>
              <w:pStyle w:val="FieldText"/>
            </w:pPr>
          </w:p>
        </w:tc>
      </w:tr>
    </w:tbl>
    <w:p w14:paraId="5ADD08BE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461F215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6CA54799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BB8ABF9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16AA3ECF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C384C64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36D74CDB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CAC2DB2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C91098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2B2EEB7E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1327BAFE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63D5D3D" w14:textId="77777777" w:rsidR="000D2539" w:rsidRPr="009C220D" w:rsidRDefault="000D2539" w:rsidP="0014663E">
            <w:pPr>
              <w:pStyle w:val="FieldText"/>
            </w:pPr>
          </w:p>
        </w:tc>
      </w:tr>
    </w:tbl>
    <w:p w14:paraId="420CFDD7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2C366CE4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0772FC5F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148852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36281ACE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B99262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7D5A8847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52AF645" w14:textId="77777777" w:rsidR="000D2539" w:rsidRPr="009C220D" w:rsidRDefault="000D2539" w:rsidP="0014663E">
            <w:pPr>
              <w:pStyle w:val="FieldText"/>
            </w:pPr>
          </w:p>
        </w:tc>
      </w:tr>
    </w:tbl>
    <w:p w14:paraId="3EFC26AB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56D6E79E" w14:textId="77777777" w:rsidTr="00176E67">
        <w:tc>
          <w:tcPr>
            <w:tcW w:w="5040" w:type="dxa"/>
            <w:vAlign w:val="bottom"/>
          </w:tcPr>
          <w:p w14:paraId="6A643EAB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22C50A14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7C206094" w14:textId="77777777" w:rsidR="000D2539" w:rsidRPr="005114CE" w:rsidRDefault="00DF73A6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02FF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0125FA44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8FEB6C8" w14:textId="77777777" w:rsidR="000D2539" w:rsidRPr="005114CE" w:rsidRDefault="00DF73A6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02FF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EB6D359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0B2C4264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0D80784F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494355C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4CFC8EA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25B7F38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855437D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FBAEE7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71A3B5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A23277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76E5A8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4A0AC3A3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79F604F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A002B0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137F1A6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E240AF4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7C4F4F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23B39D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E2946C7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8D326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3D3B233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681003" w14:textId="77777777" w:rsidR="00BC07E3" w:rsidRPr="009C220D" w:rsidRDefault="00BC07E3" w:rsidP="00BC07E3">
            <w:pPr>
              <w:pStyle w:val="FieldText"/>
            </w:pPr>
          </w:p>
        </w:tc>
      </w:tr>
    </w:tbl>
    <w:p w14:paraId="0527364B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D80F0FE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4C5A8368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770146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31CBBBA4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FEA3E9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08703A05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46E7B6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6A9FA31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00CFEFCB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1F0134E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2214138" w14:textId="77777777" w:rsidR="00BC07E3" w:rsidRPr="009C220D" w:rsidRDefault="00BC07E3" w:rsidP="00BC07E3">
            <w:pPr>
              <w:pStyle w:val="FieldText"/>
            </w:pPr>
          </w:p>
        </w:tc>
      </w:tr>
    </w:tbl>
    <w:p w14:paraId="442EFF42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5CF2862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A036FE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0E7D51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68E5CE35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324A9B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08F7885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B0F5224" w14:textId="77777777" w:rsidR="00BC07E3" w:rsidRPr="009C220D" w:rsidRDefault="00BC07E3" w:rsidP="00BC07E3">
            <w:pPr>
              <w:pStyle w:val="FieldText"/>
            </w:pPr>
          </w:p>
        </w:tc>
      </w:tr>
    </w:tbl>
    <w:p w14:paraId="274D3ABA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320B429E" w14:textId="77777777" w:rsidTr="00176E67">
        <w:tc>
          <w:tcPr>
            <w:tcW w:w="5040" w:type="dxa"/>
            <w:vAlign w:val="bottom"/>
          </w:tcPr>
          <w:p w14:paraId="58D2C69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291A5518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23F4E4F" w14:textId="77777777" w:rsidR="00BC07E3" w:rsidRPr="005114CE" w:rsidRDefault="00DF73A6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="00202FF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01AC2FAE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5ADC6CE" w14:textId="77777777" w:rsidR="00BC07E3" w:rsidRPr="005114CE" w:rsidRDefault="00DF73A6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="00202FF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36B0A73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B213049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7507813C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BF5D2D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0A60EE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D97298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6E030CC5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4606E3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82E5F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BC2039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2D041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60DCBAB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35118AF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A4B1A63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E403BC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14320A2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747B5A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7B5BCB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D0DB6EA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2F394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8B42B09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E3C97D" w14:textId="77777777" w:rsidR="00BC07E3" w:rsidRPr="009C220D" w:rsidRDefault="00BC07E3" w:rsidP="00BC07E3">
            <w:pPr>
              <w:pStyle w:val="FieldText"/>
            </w:pPr>
          </w:p>
        </w:tc>
      </w:tr>
    </w:tbl>
    <w:p w14:paraId="02159F83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8185F1F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2950EB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B61C60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70F661E4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7164AF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6D467ED4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47C857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A061A0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36025A93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7206803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1431826" w14:textId="77777777" w:rsidR="00BC07E3" w:rsidRPr="009C220D" w:rsidRDefault="00BC07E3" w:rsidP="00BC07E3">
            <w:pPr>
              <w:pStyle w:val="FieldText"/>
            </w:pPr>
          </w:p>
        </w:tc>
      </w:tr>
    </w:tbl>
    <w:p w14:paraId="13597B1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EA5997E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6AD4ECD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058EBDC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5012AA98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727715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3F350F6C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19D67D7" w14:textId="77777777" w:rsidR="00BC07E3" w:rsidRPr="009C220D" w:rsidRDefault="00BC07E3" w:rsidP="00BC07E3">
            <w:pPr>
              <w:pStyle w:val="FieldText"/>
            </w:pPr>
          </w:p>
        </w:tc>
      </w:tr>
    </w:tbl>
    <w:p w14:paraId="71FE504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7501794B" w14:textId="77777777" w:rsidTr="00176E67">
        <w:tc>
          <w:tcPr>
            <w:tcW w:w="5040" w:type="dxa"/>
            <w:vAlign w:val="bottom"/>
          </w:tcPr>
          <w:p w14:paraId="445BE939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150F19BC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F5AF598" w14:textId="77777777" w:rsidR="00BC07E3" w:rsidRPr="005114CE" w:rsidRDefault="00DF73A6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="00202FF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5F8CC02D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5B57735" w14:textId="77777777" w:rsidR="00BC07E3" w:rsidRPr="005114CE" w:rsidRDefault="00DF73A6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="00202FF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0DAB0592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5497287B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11B9C795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45F8E8CD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7907CC7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3B3B38A9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69F97FF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23AFE986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E9E80A3" w14:textId="77777777" w:rsidR="000D2539" w:rsidRPr="009C220D" w:rsidRDefault="000D2539" w:rsidP="00902964">
            <w:pPr>
              <w:pStyle w:val="FieldText"/>
            </w:pPr>
          </w:p>
        </w:tc>
      </w:tr>
    </w:tbl>
    <w:p w14:paraId="1F2A54D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488A19B2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3606121A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21F1404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3F3C56B6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08D75950" w14:textId="77777777" w:rsidR="000D2539" w:rsidRPr="009C220D" w:rsidRDefault="000D2539" w:rsidP="00902964">
            <w:pPr>
              <w:pStyle w:val="FieldText"/>
            </w:pPr>
          </w:p>
        </w:tc>
      </w:tr>
    </w:tbl>
    <w:p w14:paraId="75088E03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3E85685D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643D0CD0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15216DFE" w14:textId="77777777" w:rsidR="000D2539" w:rsidRPr="009C220D" w:rsidRDefault="000D2539" w:rsidP="00902964">
            <w:pPr>
              <w:pStyle w:val="FieldText"/>
            </w:pPr>
          </w:p>
        </w:tc>
      </w:tr>
    </w:tbl>
    <w:p w14:paraId="1F018F61" w14:textId="77777777" w:rsidR="00871876" w:rsidRDefault="00871876" w:rsidP="00871876">
      <w:pPr>
        <w:pStyle w:val="Heading2"/>
      </w:pPr>
      <w:r w:rsidRPr="009C220D">
        <w:t>Disclaimer and Signature</w:t>
      </w:r>
    </w:p>
    <w:p w14:paraId="19E63CAE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0B29AC8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052B3BD7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4EE8ADA4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4F5A5541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57856EEF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34FDBC3D" w14:textId="77777777" w:rsidR="000D2539" w:rsidRPr="005114CE" w:rsidRDefault="000D2539" w:rsidP="00682C69">
            <w:pPr>
              <w:pStyle w:val="FieldText"/>
            </w:pPr>
          </w:p>
        </w:tc>
      </w:tr>
    </w:tbl>
    <w:p w14:paraId="66A36C1D" w14:textId="77777777" w:rsidR="005F6E87" w:rsidRPr="004E34C6" w:rsidRDefault="005F6E87" w:rsidP="004E34C6"/>
    <w:sectPr w:rsidR="005F6E87" w:rsidRPr="004E34C6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650D" w14:textId="77777777" w:rsidR="00FE3D89" w:rsidRDefault="00FE3D89" w:rsidP="00176E67">
      <w:r>
        <w:separator/>
      </w:r>
    </w:p>
  </w:endnote>
  <w:endnote w:type="continuationSeparator" w:id="0">
    <w:p w14:paraId="721EA6B5" w14:textId="77777777" w:rsidR="00FE3D89" w:rsidRDefault="00FE3D8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000058B8" w14:textId="77777777" w:rsidR="00176E67" w:rsidRDefault="00FE3D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0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798A" w14:textId="77777777" w:rsidR="00FE3D89" w:rsidRDefault="00FE3D89" w:rsidP="00176E67">
      <w:r>
        <w:separator/>
      </w:r>
    </w:p>
  </w:footnote>
  <w:footnote w:type="continuationSeparator" w:id="0">
    <w:p w14:paraId="1EB2B7F6" w14:textId="77777777" w:rsidR="00FE3D89" w:rsidRDefault="00FE3D8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395800">
    <w:abstractNumId w:val="9"/>
  </w:num>
  <w:num w:numId="2" w16cid:durableId="1289892344">
    <w:abstractNumId w:val="7"/>
  </w:num>
  <w:num w:numId="3" w16cid:durableId="282078303">
    <w:abstractNumId w:val="6"/>
  </w:num>
  <w:num w:numId="4" w16cid:durableId="1080447730">
    <w:abstractNumId w:val="5"/>
  </w:num>
  <w:num w:numId="5" w16cid:durableId="1921332840">
    <w:abstractNumId w:val="4"/>
  </w:num>
  <w:num w:numId="6" w16cid:durableId="590313877">
    <w:abstractNumId w:val="8"/>
  </w:num>
  <w:num w:numId="7" w16cid:durableId="1637636557">
    <w:abstractNumId w:val="3"/>
  </w:num>
  <w:num w:numId="8" w16cid:durableId="427433857">
    <w:abstractNumId w:val="2"/>
  </w:num>
  <w:num w:numId="9" w16cid:durableId="1332490054">
    <w:abstractNumId w:val="1"/>
  </w:num>
  <w:num w:numId="10" w16cid:durableId="132069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8E"/>
    <w:rsid w:val="000071F7"/>
    <w:rsid w:val="00010B00"/>
    <w:rsid w:val="0002798A"/>
    <w:rsid w:val="00072814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02FFB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071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C0F8E"/>
    <w:rsid w:val="00AE6FA4"/>
    <w:rsid w:val="00B03907"/>
    <w:rsid w:val="00B11811"/>
    <w:rsid w:val="00B178AD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DF73A6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0FC0153"/>
  <w15:docId w15:val="{0233B498-6E44-4906-B7BC-4E503B0B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shine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(2-pp., online form)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Yalonda Hooks</dc:creator>
  <cp:lastModifiedBy>Reginald Neal</cp:lastModifiedBy>
  <cp:revision>2</cp:revision>
  <cp:lastPrinted>2002-05-23T18:14:00Z</cp:lastPrinted>
  <dcterms:created xsi:type="dcterms:W3CDTF">2022-11-30T16:53:00Z</dcterms:created>
  <dcterms:modified xsi:type="dcterms:W3CDTF">2022-11-30T16:53:00Z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